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00" w:type="dxa"/>
        <w:tblInd w:w="-176" w:type="dxa"/>
        <w:tblLook w:val="04A0"/>
      </w:tblPr>
      <w:tblGrid>
        <w:gridCol w:w="521"/>
        <w:gridCol w:w="3307"/>
      </w:tblGrid>
      <w:tr w:rsidR="005E033E" w:rsidRPr="00D52031" w:rsidTr="00645477">
        <w:trPr>
          <w:trHeight w:val="899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Algerian" w:eastAsia="Times New Roman" w:hAnsi="Algerian" w:cs="Calibri"/>
                <w:sz w:val="20"/>
                <w:szCs w:val="24"/>
              </w:rPr>
            </w:pPr>
            <w:r w:rsidRPr="00D52031">
              <w:rPr>
                <w:rFonts w:ascii="Algerian" w:eastAsia="Times New Roman" w:hAnsi="Algerian" w:cs="Calibri"/>
                <w:sz w:val="20"/>
                <w:szCs w:val="24"/>
              </w:rPr>
              <w:t>ROLL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Algerian" w:eastAsia="Times New Roman" w:hAnsi="Algerian" w:cs="Calibri"/>
                <w:sz w:val="20"/>
                <w:szCs w:val="24"/>
              </w:rPr>
            </w:pPr>
            <w:r w:rsidRPr="00D52031">
              <w:rPr>
                <w:rFonts w:ascii="Algerian" w:eastAsia="Times New Roman" w:hAnsi="Algerian" w:cs="Calibri"/>
                <w:sz w:val="20"/>
                <w:szCs w:val="24"/>
              </w:rPr>
              <w:t>NAMES OF CANDIDATES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OLI DAN</w:t>
            </w:r>
            <w:r w:rsidR="00A205FF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>1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PRATIK DEY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RONI DEY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2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SANDIP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SUMANTA DAS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3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SOUVIK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4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MONALISA KHATUN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5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PALI BHANDARI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 6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SONIA KARAR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7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BABI MANDAL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8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ANANYA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9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PIU BHANDARI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 10</w:t>
            </w:r>
          </w:p>
        </w:tc>
      </w:tr>
      <w:tr w:rsidR="005E033E" w:rsidRPr="00D52031" w:rsidTr="00645477">
        <w:trPr>
          <w:trHeight w:val="34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SOUVIK GHOSHAL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SUBRATA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11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SAYAN CHOWDHURY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12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TRIPTI GHOSH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MAMATA SAHANA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13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BISHNU GOPAL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14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RIMA SAHA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15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NRIPEN DAS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16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SUDIP GHOSH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PRITAM PAL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17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RAHUL GHOSH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18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SUBRATA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 19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16"/>
              </w:rPr>
              <w:t>ASHUTOSH DASCHOWDHURY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16"/>
              </w:rPr>
              <w:t xml:space="preserve">  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>20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MD NUR AJOM SK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</w:t>
            </w:r>
            <w:r w:rsidR="00511343" w:rsidRPr="00D52031">
              <w:rPr>
                <w:rFonts w:ascii="Cambria" w:eastAsia="Times New Roman" w:hAnsi="Cambria" w:cs="Calibri"/>
                <w:b/>
                <w:bCs/>
              </w:rPr>
              <w:t>21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PARNA DEY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SUFIA SIRAJ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2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AYESHA KHATUN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DEBANJAN MANDAL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3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DAULATARA KHATUN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AMBIKA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TANDRANI CHANDRA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lastRenderedPageBreak/>
              <w:t>34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MOUMITA DAS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4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TUSHAR KANTI MAHATO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KAJAL BHALLA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MD SAHIDUL ISLAM MAISHAN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SUMITA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39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PROMI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18"/>
              </w:rPr>
              <w:t>SHRABONI KUMBHAKAR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18"/>
              </w:rPr>
              <w:t xml:space="preserve">   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>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5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BAISAKHI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AISHWARYA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6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UTSA MONDAL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7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511343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SEHEBUL ISLAM    2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8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MD MAHAMUDUL HASAN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HASAN RAJA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SONALI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ABHIJIT MUDI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49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JAYA JAMADER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TUHIN GHOSH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CHIRANJIT GHOSH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RABEYA KHATUN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TAJIRUL SEKH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54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UMME JAMILA KHATUN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SADDAM SHAIKH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SAHABAJ SHAIKH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SREERUPA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SAYANTAK SAHA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SAIDUR ALAM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60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PRIYANKA HAZRA</w:t>
            </w:r>
            <w:r w:rsidR="00511343" w:rsidRPr="00D52031">
              <w:rPr>
                <w:rFonts w:ascii="Cambria" w:eastAsia="Times New Roman" w:hAnsi="Cambria" w:cs="Calibri"/>
                <w:b/>
                <w:bCs/>
                <w:sz w:val="20"/>
              </w:rPr>
              <w:t xml:space="preserve">   </w:t>
            </w:r>
            <w:r w:rsidR="00DC4329" w:rsidRPr="00D52031">
              <w:rPr>
                <w:rFonts w:ascii="Cambria" w:eastAsia="Times New Roman" w:hAnsi="Cambria" w:cs="Calibri"/>
                <w:b/>
                <w:bCs/>
                <w:sz w:val="20"/>
              </w:rPr>
              <w:t>29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SUBHENDU CHATTERJEE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ABDUL AZID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SUSOBHAN GHOSH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SOUMITRA CHATTERJEE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MITHUN BAYEN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SUKLA MONDAL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ANUP MONDAL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68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SULTAN AHAMMAD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lastRenderedPageBreak/>
              <w:t>69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DEBPRASAD DAS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TUHIN SUBHRA GHOSH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SHASWATA ACHARYYA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GOPAL BAGDI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AFRIDI ISLAM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OBAIDUR RAHAMAN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INDRANI GHOSH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PRIYOBROTHO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SIPU DEBANSHI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DEBASRI GHOSH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79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NAZMUL HAQUE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SOMNATH DEY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SUMANA MONDAL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JOYCHAND MAHATO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MANDIRA BAGDI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ANJAN DEBANSHI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BISHNU DEY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KRISHNA KISHOR DEY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BISNU BAGDI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BIBHAS MAL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89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SANJOY GUPTA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JOYANTA MODNAL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KALLOL LOHAR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DAYAMOY SUTRADHAIR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RABIUL SK</w:t>
            </w:r>
          </w:p>
        </w:tc>
      </w:tr>
      <w:tr w:rsidR="005E033E" w:rsidRPr="00D52031" w:rsidTr="00645477">
        <w:trPr>
          <w:trHeight w:val="37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SUMAN DAS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BIKRAM DEBNATH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SUMAN DEBNATH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03F5" w:rsidRPr="00D52031" w:rsidRDefault="00511343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  <w:r w:rsidRPr="00D52031">
              <w:rPr>
                <w:rFonts w:ascii="Cambria" w:eastAsia="Times New Roman" w:hAnsi="Cambria" w:cs="Calibri"/>
                <w:b/>
                <w:bCs/>
                <w:sz w:val="20"/>
              </w:rPr>
              <w:t>KABITA GHOSH</w:t>
            </w: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</w:p>
        </w:tc>
      </w:tr>
      <w:tr w:rsidR="005E033E" w:rsidRPr="00D52031" w:rsidTr="00645477">
        <w:trPr>
          <w:trHeight w:val="356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99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</w:p>
        </w:tc>
      </w:tr>
      <w:tr w:rsidR="005E033E" w:rsidRPr="00D52031" w:rsidTr="00645477">
        <w:trPr>
          <w:trHeight w:val="342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D52031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100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F5" w:rsidRPr="00D52031" w:rsidRDefault="009703F5" w:rsidP="005E033E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</w:rPr>
            </w:pPr>
          </w:p>
        </w:tc>
      </w:tr>
    </w:tbl>
    <w:p w:rsidR="00F95B4C" w:rsidRPr="00D52031" w:rsidRDefault="00F95B4C" w:rsidP="005E033E">
      <w:pPr>
        <w:spacing w:after="0"/>
        <w:jc w:val="both"/>
      </w:pPr>
    </w:p>
    <w:sectPr w:rsidR="00F95B4C" w:rsidRPr="00D52031" w:rsidSect="008835E4">
      <w:headerReference w:type="default" r:id="rId6"/>
      <w:pgSz w:w="11907" w:h="16839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 w:restart="continuous"/>
      <w:cols w:num="3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201" w:rsidRDefault="00DF7201" w:rsidP="00135076">
      <w:pPr>
        <w:spacing w:after="0" w:line="240" w:lineRule="auto"/>
      </w:pPr>
      <w:r>
        <w:separator/>
      </w:r>
    </w:p>
  </w:endnote>
  <w:endnote w:type="continuationSeparator" w:id="1">
    <w:p w:rsidR="00DF7201" w:rsidRDefault="00DF7201" w:rsidP="0013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201" w:rsidRDefault="00DF7201" w:rsidP="00135076">
      <w:pPr>
        <w:spacing w:after="0" w:line="240" w:lineRule="auto"/>
      </w:pPr>
      <w:r>
        <w:separator/>
      </w:r>
    </w:p>
  </w:footnote>
  <w:footnote w:type="continuationSeparator" w:id="1">
    <w:p w:rsidR="00DF7201" w:rsidRDefault="00DF7201" w:rsidP="0013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76" w:rsidRPr="00135076" w:rsidRDefault="00135076" w:rsidP="00135076">
    <w:pPr>
      <w:pStyle w:val="Header"/>
      <w:jc w:val="center"/>
      <w:rPr>
        <w:rFonts w:ascii="Engravers MT" w:hAnsi="Engravers MT"/>
        <w:sz w:val="40"/>
      </w:rPr>
    </w:pPr>
    <w:r w:rsidRPr="00135076">
      <w:rPr>
        <w:rFonts w:ascii="Engravers MT" w:hAnsi="Engravers MT"/>
        <w:sz w:val="40"/>
      </w:rPr>
      <w:t xml:space="preserve">D.EL.ED </w:t>
    </w:r>
    <w:r>
      <w:rPr>
        <w:rFonts w:ascii="Engravers MT" w:hAnsi="Engravers MT"/>
        <w:sz w:val="40"/>
      </w:rPr>
      <w:t xml:space="preserve"> </w:t>
    </w:r>
    <w:r w:rsidRPr="00135076">
      <w:rPr>
        <w:rFonts w:ascii="Engravers MT" w:hAnsi="Engravers MT"/>
        <w:sz w:val="40"/>
      </w:rPr>
      <w:t>2021-2023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3F5"/>
    <w:rsid w:val="00096D4A"/>
    <w:rsid w:val="00135076"/>
    <w:rsid w:val="001B6E3E"/>
    <w:rsid w:val="00257FDD"/>
    <w:rsid w:val="003339A6"/>
    <w:rsid w:val="00511343"/>
    <w:rsid w:val="005E033E"/>
    <w:rsid w:val="00645477"/>
    <w:rsid w:val="008835E4"/>
    <w:rsid w:val="008A5223"/>
    <w:rsid w:val="008A7FB5"/>
    <w:rsid w:val="009703F5"/>
    <w:rsid w:val="00A205FF"/>
    <w:rsid w:val="00BB3A90"/>
    <w:rsid w:val="00D52031"/>
    <w:rsid w:val="00DC4329"/>
    <w:rsid w:val="00DF7201"/>
    <w:rsid w:val="00F9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835E4"/>
  </w:style>
  <w:style w:type="paragraph" w:styleId="Header">
    <w:name w:val="header"/>
    <w:basedOn w:val="Normal"/>
    <w:link w:val="HeaderChar"/>
    <w:uiPriority w:val="99"/>
    <w:semiHidden/>
    <w:unhideWhenUsed/>
    <w:rsid w:val="0013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076"/>
  </w:style>
  <w:style w:type="paragraph" w:styleId="Footer">
    <w:name w:val="footer"/>
    <w:basedOn w:val="Normal"/>
    <w:link w:val="FooterChar"/>
    <w:uiPriority w:val="99"/>
    <w:semiHidden/>
    <w:unhideWhenUsed/>
    <w:rsid w:val="0013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2023-03-16T08:21:00Z</dcterms:created>
  <dcterms:modified xsi:type="dcterms:W3CDTF">2024-11-14T09:07:00Z</dcterms:modified>
</cp:coreProperties>
</file>